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2" w:lineRule="exact" w:line="100"/>
      </w:pPr>
      <w:r>
        <w:pict>
          <v:group style="position:absolute;margin-left:66.061pt;margin-top:342.25pt;width:770.74pt;height:0.580003pt;mso-position-horizontal-relative:page;mso-position-vertical-relative:page;z-index:-1072" coordorigin="1321,6845" coordsize="15415,12">
            <v:shape style="position:absolute;left:1327;top:6851;width:8496;height:0" coordorigin="1327,6851" coordsize="8496,0" path="m9823,6851l1327,6851e" filled="f" stroked="t" strokeweight="0.58pt" strokecolor="#000000">
              <v:path arrowok="t"/>
            </v:shape>
            <v:shape style="position:absolute;left:9823;top:6851;width:2011;height:0" coordorigin="9823,6851" coordsize="2011,0" path="m11834,6851l9823,6851e" filled="f" stroked="t" strokeweight="0.58pt" strokecolor="#000000">
              <v:path arrowok="t"/>
            </v:shape>
            <v:shape style="position:absolute;left:11834;top:6851;width:4896;height:0" coordorigin="11834,6851" coordsize="4896,0" path="m16730,6851l11834,6851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422.521pt;margin-top:322.45pt;width:351.28pt;height:0.58pt;mso-position-horizontal-relative:page;mso-position-vertical-relative:page;z-index:-1073" coordorigin="8450,6449" coordsize="7026,12">
            <v:shape style="position:absolute;left:8456;top:6455;width:1367;height:0" coordorigin="8456,6455" coordsize="1367,0" path="m9823,6455l8456,6455e" filled="f" stroked="t" strokeweight="0.58pt" strokecolor="#000000">
              <v:path arrowok="t"/>
            </v:shape>
            <v:shape style="position:absolute;left:9823;top:6455;width:2011;height:0" coordorigin="9823,6455" coordsize="2011,0" path="m11834,6455l9823,6455e" filled="f" stroked="t" strokeweight="0.58pt" strokecolor="#000000">
              <v:path arrowok="t"/>
            </v:shape>
            <v:shape style="position:absolute;left:11834;top:6455;width:3636;height:0" coordorigin="11834,6455" coordsize="3636,0" path="m15470,6455l11834,6455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422.521pt;margin-top:284.17pt;width:351.28pt;height:0.580001pt;mso-position-horizontal-relative:page;mso-position-vertical-relative:page;z-index:-1074" coordorigin="8450,5683" coordsize="7026,12">
            <v:shape style="position:absolute;left:8456;top:5689;width:1367;height:0" coordorigin="8456,5689" coordsize="1367,0" path="m9823,5689l8456,5689e" filled="f" stroked="t" strokeweight="0.58pt" strokecolor="#000000">
              <v:path arrowok="t"/>
            </v:shape>
            <v:shape style="position:absolute;left:9823;top:5689;width:2011;height:0" coordorigin="9823,5689" coordsize="2011,0" path="m11834,5689l9823,5689e" filled="f" stroked="t" strokeweight="0.58pt" strokecolor="#000000">
              <v:path arrowok="t"/>
            </v:shape>
            <v:shape style="position:absolute;left:11834;top:5689;width:3636;height:0" coordorigin="11834,5689" coordsize="3636,0" path="m15470,5689l11834,5689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773.51pt;margin-top:146.1pt;width:62.52pt;height:54.42pt;mso-position-horizontal-relative:page;mso-position-vertical-relative:page;z-index:-1075" coordorigin="15470,2922" coordsize="1250,1088">
            <v:shape style="position:absolute;left:15470;top:2922;width:1250;height:1088" coordorigin="15470,2922" coordsize="1250,1088" path="m16617,3151l15573,3151,15573,2922,15470,2922,15470,4010,16721,4010,16721,2922,16617,2922,16617,3151xe" filled="t" fillcolor="#D5E2BB" stroked="f">
              <v:path arrowok="t"/>
              <v:fill/>
            </v:shape>
            <w10:wrap type="none"/>
          </v:group>
        </w:pict>
      </w: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24" w:hRule="exact"/>
        </w:trPr>
        <w:tc>
          <w:tcPr>
            <w:tcW w:w="793" w:type="dxa"/>
            <w:vMerge w:val="restart"/>
            <w:tcBorders>
              <w:top w:val="nil" w:sz="6" w:space="0" w:color="auto"/>
              <w:left w:val="nil" w:sz="6" w:space="0" w:color="auto"/>
              <w:right w:val="single" w:sz="5" w:space="0" w:color="000000"/>
            </w:tcBorders>
          </w:tcPr>
          <w:p/>
        </w:tc>
        <w:tc>
          <w:tcPr>
            <w:tcW w:w="15394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6908" w:right="700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26B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0" w:hRule="exact"/>
        </w:trPr>
        <w:tc>
          <w:tcPr>
            <w:tcW w:w="793" w:type="dxa"/>
            <w:vMerge w:val=""/>
            <w:tcBorders>
              <w:left w:val="nil" w:sz="6" w:space="0" w:color="auto"/>
              <w:right w:val="single" w:sz="5" w:space="0" w:color="000000"/>
            </w:tcBorders>
          </w:tcPr>
          <w:p/>
        </w:tc>
        <w:tc>
          <w:tcPr>
            <w:tcW w:w="15394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6860" w:right="686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[See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ule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)]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2" w:hRule="exact"/>
        </w:trPr>
        <w:tc>
          <w:tcPr>
            <w:tcW w:w="793" w:type="dxa"/>
            <w:vMerge w:val=""/>
            <w:tcBorders>
              <w:left w:val="nil" w:sz="6" w:space="0" w:color="auto"/>
              <w:right w:val="single" w:sz="5" w:space="0" w:color="000000"/>
            </w:tcBorders>
          </w:tcPr>
          <w:p/>
        </w:tc>
        <w:tc>
          <w:tcPr>
            <w:tcW w:w="15394" w:type="dxa"/>
            <w:gridSpan w:val="1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72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Form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filed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deductor,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aims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refund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sum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paid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under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Chapter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XVII-B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ncom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-tax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1961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58" w:hRule="exact"/>
        </w:trPr>
        <w:tc>
          <w:tcPr>
            <w:tcW w:w="793" w:type="dxa"/>
            <w:vMerge w:val=""/>
            <w:tcBorders>
              <w:left w:val="nil" w:sz="6" w:space="0" w:color="auto"/>
              <w:right w:val="single" w:sz="5" w:space="0" w:color="000000"/>
            </w:tcBorders>
          </w:tcPr>
          <w:p/>
        </w:tc>
        <w:tc>
          <w:tcPr>
            <w:tcW w:w="306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 w:lineRule="exact" w:line="260"/>
              <w:ind w:left="102" w:right="3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Name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address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deductor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50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1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8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7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/>
        </w:tc>
        <w:tc>
          <w:tcPr>
            <w:tcW w:w="3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Bank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Account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Number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47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0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5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8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0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42" w:hRule="exact"/>
        </w:trPr>
        <w:tc>
          <w:tcPr>
            <w:tcW w:w="793" w:type="dxa"/>
            <w:vMerge w:val=""/>
            <w:tcBorders>
              <w:left w:val="nil" w:sz="6" w:space="0" w:color="auto"/>
              <w:right w:val="single" w:sz="5" w:space="0" w:color="000000"/>
            </w:tcBorders>
          </w:tcPr>
          <w:p/>
        </w:tc>
        <w:tc>
          <w:tcPr>
            <w:tcW w:w="3060" w:type="dxa"/>
            <w:gridSpan w:val="5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5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50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917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8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77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MI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47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0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5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8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0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70" w:hRule="exact"/>
        </w:trPr>
        <w:tc>
          <w:tcPr>
            <w:tcW w:w="793" w:type="dxa"/>
            <w:vMerge w:val=""/>
            <w:tcBorders>
              <w:left w:val="nil" w:sz="6" w:space="0" w:color="auto"/>
              <w:right w:val="single" w:sz="5" w:space="0" w:color="000000"/>
            </w:tcBorders>
          </w:tcPr>
          <w:p/>
        </w:tc>
        <w:tc>
          <w:tcPr>
            <w:tcW w:w="30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Tax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uct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Collection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Account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AN)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50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91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58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77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Type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(as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pplic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ble)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47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0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5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8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0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098" w:hRule="exact"/>
        </w:trPr>
        <w:tc>
          <w:tcPr>
            <w:tcW w:w="793" w:type="dxa"/>
            <w:vMerge w:val=""/>
            <w:tcBorders>
              <w:left w:val="nil" w:sz="6" w:space="0" w:color="auto"/>
              <w:right w:val="single" w:sz="5" w:space="0" w:color="000000"/>
            </w:tcBorders>
          </w:tcPr>
          <w:p/>
        </w:tc>
        <w:tc>
          <w:tcPr>
            <w:tcW w:w="712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32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which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refund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being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imed.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00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" w:lineRule="exact" w:line="220"/>
              <w:ind w:left="420" w:right="308" w:hanging="28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II.</w:t>
            </w:r>
            <w:r>
              <w:rPr>
                <w:rFonts w:cs="Times New Roman" w:hAnsi="Times New Roman" w:eastAsia="Times New Roman" w:ascii="Times New Roman"/>
                <w:b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Detail</w:t>
            </w:r>
            <w:r>
              <w:rPr>
                <w:rFonts w:cs="Times New Roman" w:hAnsi="Times New Roman" w:eastAsia="Times New Roman" w:ascii="Times New Roman"/>
                <w:b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sum</w:t>
            </w:r>
            <w:r>
              <w:rPr>
                <w:rFonts w:cs="Times New Roman" w:hAnsi="Times New Roman" w:eastAsia="Times New Roman" w:ascii="Times New Roman"/>
                <w:b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paid</w:t>
            </w:r>
            <w:r>
              <w:rPr>
                <w:rFonts w:cs="Times New Roman" w:hAnsi="Times New Roman" w:eastAsia="Times New Roman" w:ascii="Times New Roman"/>
                <w:b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under</w:t>
            </w:r>
            <w:r>
              <w:rPr>
                <w:rFonts w:cs="Times New Roman" w:hAnsi="Times New Roman" w:eastAsia="Times New Roman" w:ascii="Times New Roman"/>
                <w:b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Chapter</w:t>
            </w:r>
            <w:r>
              <w:rPr>
                <w:rFonts w:cs="Times New Roman" w:hAnsi="Times New Roman" w:eastAsia="Times New Roman" w:ascii="Times New Roman"/>
                <w:b/>
                <w:spacing w:val="3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I-B</w:t>
            </w:r>
            <w:r>
              <w:rPr>
                <w:rFonts w:cs="Times New Roman" w:hAnsi="Times New Roman" w:eastAsia="Times New Roman" w:ascii="Times New Roman"/>
                <w:b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by</w:t>
            </w:r>
            <w:r>
              <w:rPr>
                <w:rFonts w:cs="Times New Roman" w:hAnsi="Times New Roman" w:eastAsia="Times New Roman" w:ascii="Times New Roman"/>
                <w:b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ductor</w:t>
            </w:r>
            <w:r>
              <w:rPr>
                <w:rFonts w:cs="Times New Roman" w:hAnsi="Times New Roman" w:eastAsia="Times New Roman" w:ascii="Times New Roman"/>
                <w:b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for</w:t>
            </w:r>
            <w:r>
              <w:rPr>
                <w:rFonts w:cs="Times New Roman" w:hAnsi="Times New Roman" w:eastAsia="Times New Roman" w:ascii="Times New Roman"/>
                <w:b/>
                <w:spacing w:val="3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which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credit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has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claimed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sta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furnished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under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sub-section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(3)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420" w:right="309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sect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Times New Roman" w:hAnsi="Times New Roman" w:eastAsia="Times New Roman" w:ascii="Times New Roman"/>
                <w:b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pro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iso</w:t>
            </w:r>
            <w:r>
              <w:rPr>
                <w:rFonts w:cs="Times New Roman" w:hAnsi="Times New Roman" w:eastAsia="Times New Roman" w:ascii="Times New Roman"/>
                <w:b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Times New Roman" w:hAnsi="Times New Roman" w:eastAsia="Times New Roman" w:ascii="Times New Roman"/>
                <w:b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sub-sect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sect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ut</w:t>
            </w:r>
            <w:r>
              <w:rPr>
                <w:rFonts w:cs="Times New Roman" w:hAnsi="Times New Roman" w:eastAsia="Times New Roman" w:ascii="Times New Roman"/>
                <w:b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oned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5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8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0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56" w:hRule="exact"/>
        </w:trPr>
        <w:tc>
          <w:tcPr>
            <w:tcW w:w="793" w:type="dxa"/>
            <w:vMerge w:val=""/>
            <w:tcBorders>
              <w:left w:val="nil" w:sz="6" w:space="0" w:color="auto"/>
              <w:right w:val="single" w:sz="5" w:space="0" w:color="000000"/>
            </w:tcBorders>
          </w:tcPr>
          <w:p/>
        </w:tc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Sl.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7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" w:lineRule="exact" w:line="220"/>
              <w:ind w:left="2753" w:right="1253" w:hanging="146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Challan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dentification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(C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/>
        </w:tc>
        <w:tc>
          <w:tcPr>
            <w:tcW w:w="2021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48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Form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No.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54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/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7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0" w:type="dxa"/>
            <w:gridSpan w:val="4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2" w:lineRule="exact" w:line="220"/>
              <w:ind w:left="16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0"/>
                <w:szCs w:val="20"/>
              </w:rPr>
              <w:t>Am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1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14" w:hRule="exact"/>
        </w:trPr>
        <w:tc>
          <w:tcPr>
            <w:tcW w:w="793" w:type="dxa"/>
            <w:vMerge w:val=""/>
            <w:tcBorders>
              <w:left w:val="nil" w:sz="6" w:space="0" w:color="auto"/>
              <w:right w:val="single" w:sz="5" w:space="0" w:color="000000"/>
            </w:tcBorders>
          </w:tcPr>
          <w:p/>
        </w:tc>
        <w:tc>
          <w:tcPr>
            <w:tcW w:w="461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752" w:type="dxa"/>
            <w:gridSpan w:val="5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1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F.Y.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Period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21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20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statement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which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54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25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Receipt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12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credit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claim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0" w:type="dxa"/>
            <w:gridSpan w:val="4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6" w:lineRule="exact" w:line="200"/>
              <w:ind w:left="33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-2"/>
                <w:sz w:val="20"/>
                <w:szCs w:val="20"/>
              </w:rPr>
              <w:t>refund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52" w:hRule="exact"/>
        </w:trPr>
        <w:tc>
          <w:tcPr>
            <w:tcW w:w="793" w:type="dxa"/>
            <w:vMerge w:val=""/>
            <w:tcBorders>
              <w:left w:val="nil" w:sz="6" w:space="0" w:color="auto"/>
              <w:right w:val="single" w:sz="5" w:space="0" w:color="000000"/>
            </w:tcBorders>
          </w:tcPr>
          <w:p/>
        </w:tc>
        <w:tc>
          <w:tcPr>
            <w:tcW w:w="461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/>
        </w:tc>
        <w:tc>
          <w:tcPr>
            <w:tcW w:w="17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115" w:right="11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BSR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257" w:right="256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Br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ch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1" w:lineRule="exact" w:line="220"/>
              <w:ind w:left="221" w:right="186" w:firstLine="26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hich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depos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ted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(dd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mm/yyyy)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3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ll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Seri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1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/>
        </w:tc>
        <w:tc>
          <w:tcPr>
            <w:tcW w:w="5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/>
        </w:tc>
        <w:tc>
          <w:tcPr>
            <w:tcW w:w="7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/>
        </w:tc>
        <w:tc>
          <w:tcPr>
            <w:tcW w:w="2021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4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tax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dit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cla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med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54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8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relevant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ment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494" w:right="49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(R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.)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0" w:type="dxa"/>
            <w:gridSpan w:val="4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3" w:lineRule="exact" w:line="220"/>
              <w:ind w:left="29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claimed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2" w:hRule="exact"/>
        </w:trPr>
        <w:tc>
          <w:tcPr>
            <w:tcW w:w="793" w:type="dxa"/>
            <w:vMerge w:val=""/>
            <w:tcBorders>
              <w:left w:val="nil" w:sz="6" w:space="0" w:color="auto"/>
              <w:right w:val="single" w:sz="5" w:space="0" w:color="000000"/>
            </w:tcBorders>
          </w:tcPr>
          <w:p/>
        </w:tc>
        <w:tc>
          <w:tcPr>
            <w:tcW w:w="461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/>
        </w:tc>
        <w:tc>
          <w:tcPr>
            <w:tcW w:w="1734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2516" w:type="dxa"/>
            <w:gridSpan w:val="3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150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00"/>
              <w:ind w:left="38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Number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17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/>
        </w:tc>
        <w:tc>
          <w:tcPr>
            <w:tcW w:w="583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/>
        </w:tc>
        <w:tc>
          <w:tcPr>
            <w:tcW w:w="774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/>
        </w:tc>
        <w:tc>
          <w:tcPr>
            <w:tcW w:w="2021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/>
        </w:tc>
        <w:tc>
          <w:tcPr>
            <w:tcW w:w="2154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/>
        </w:tc>
        <w:tc>
          <w:tcPr>
            <w:tcW w:w="1472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/>
        </w:tc>
        <w:tc>
          <w:tcPr>
            <w:tcW w:w="1260" w:type="dxa"/>
            <w:gridSpan w:val="4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1"/>
              <w:ind w:left="383" w:right="38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(R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.)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2" w:hRule="exact"/>
        </w:trPr>
        <w:tc>
          <w:tcPr>
            <w:tcW w:w="793" w:type="dxa"/>
            <w:vMerge w:val=""/>
            <w:tcBorders>
              <w:left w:val="nil" w:sz="6" w:space="0" w:color="auto"/>
              <w:right w:val="single" w:sz="5" w:space="0" w:color="000000"/>
            </w:tcBorders>
          </w:tcPr>
          <w:p/>
        </w:tc>
        <w:tc>
          <w:tcPr>
            <w:tcW w:w="461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180"/>
              <w:ind w:left="10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1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1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1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734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16" w:type="dxa"/>
            <w:gridSpan w:val="3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0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1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180"/>
              <w:ind w:left="300" w:right="3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1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1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1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58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180"/>
              <w:ind w:left="168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1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1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1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77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180"/>
              <w:ind w:left="234" w:right="22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1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1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1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021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180"/>
              <w:ind w:left="857" w:right="84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1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1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1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54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180"/>
              <w:ind w:left="921" w:right="91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1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1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1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472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180"/>
              <w:ind w:left="581" w:right="57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1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position w:val="1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position w:val="1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260" w:type="dxa"/>
            <w:gridSpan w:val="4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00"/>
              <w:ind w:left="469" w:right="47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73" w:hRule="exact"/>
        </w:trPr>
        <w:tc>
          <w:tcPr>
            <w:tcW w:w="793" w:type="dxa"/>
            <w:vMerge w:val=""/>
            <w:tcBorders>
              <w:left w:val="nil" w:sz="6" w:space="0" w:color="auto"/>
              <w:right w:val="single" w:sz="5" w:space="0" w:color="000000"/>
            </w:tcBorders>
          </w:tcPr>
          <w:p/>
        </w:tc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139" w:right="1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70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65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95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24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5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8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0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71" w:hRule="exact"/>
        </w:trPr>
        <w:tc>
          <w:tcPr>
            <w:tcW w:w="793" w:type="dxa"/>
            <w:vMerge w:val=""/>
            <w:tcBorders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139" w:right="1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7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2378" w:right="2381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s.)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5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ind w:left="2245" w:right="2294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(R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.)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355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68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0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97" w:hRule="exact"/>
        </w:trPr>
        <w:tc>
          <w:tcPr>
            <w:tcW w:w="1539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3"/>
              <w:ind w:left="7142" w:right="714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Verification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9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nil" w:sz="6" w:space="0" w:color="auto"/>
            </w:tcBorders>
          </w:tcPr>
          <w:p/>
        </w:tc>
      </w:tr>
      <w:tr>
        <w:trPr>
          <w:trHeight w:val="469" w:hRule="exact"/>
        </w:trPr>
        <w:tc>
          <w:tcPr>
            <w:tcW w:w="15390" w:type="dxa"/>
            <w:gridSpan w:val="18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tabs>
                <w:tab w:pos="14740" w:val="left"/>
              </w:tabs>
              <w:jc w:val="center"/>
              <w:ind w:left="427" w:right="564"/>
            </w:pPr>
            <w:r>
              <w:rPr>
                <w:rFonts w:cs="Times New Roman" w:hAnsi="Times New Roman" w:eastAsia="Times New Roman" w:ascii="Times New Roman"/>
                <w:b/>
                <w:spacing w:val="1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0"/>
                <w:szCs w:val="20"/>
                <w:u w:val="single" w:color="000000"/>
              </w:rPr>
              <w:t>                                                            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20"/>
                <w:szCs w:val="20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20"/>
                <w:szCs w:val="2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2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2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0"/>
                <w:szCs w:val="20"/>
                <w:u w:val="single" w:color="000000"/>
              </w:rPr>
              <w:t>                                                                 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sz w:val="20"/>
                <w:szCs w:val="20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2"/>
                <w:sz w:val="20"/>
                <w:szCs w:val="20"/>
              </w:rPr>
            </w:r>
            <w:r>
              <w:rPr>
                <w:rFonts w:cs="Times New Roman" w:hAnsi="Times New Roman" w:eastAsia="Times New Roman" w:ascii="Times New Roman"/>
                <w:b/>
                <w:spacing w:val="-1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2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0"/>
                <w:szCs w:val="20"/>
              </w:rPr>
              <w:t>ng</w:t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0"/>
                <w:szCs w:val="20"/>
              </w:rPr>
              <w:t>ty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0"/>
                <w:szCs w:val="20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0"/>
                <w:szCs w:val="20"/>
                <w:u w:val="single" w:color="000000"/>
              </w:rPr>
              <w:tab/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0"/>
                <w:sz w:val="20"/>
                <w:szCs w:val="20"/>
              </w:rPr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before="2" w:lineRule="exact" w:line="220"/>
              <w:ind w:left="102" w:right="230"/>
            </w:pPr>
            <w:r>
              <w:rPr>
                <w:rFonts w:cs="Times New Roman" w:hAnsi="Times New Roman" w:eastAsia="Times New Roman" w:ascii="Times New Roman"/>
                <w:b/>
                <w:sz w:val="20"/>
                <w:szCs w:val="20"/>
              </w:rPr>
            </w:r>
            <w:r>
              <w:rPr>
                <w:rFonts w:cs="Times New Roman" w:hAnsi="Times New Roman" w:eastAsia="Times New Roman" w:ascii="Times New Roman"/>
                <w:b/>
                <w:sz w:val="20"/>
                <w:szCs w:val="20"/>
                <w:u w:val="single" w:color="000000"/>
              </w:rPr>
              <w:t>                                                                                               </w:t>
            </w:r>
            <w:r>
              <w:rPr>
                <w:rFonts w:cs="Times New Roman" w:hAnsi="Times New Roman" w:eastAsia="Times New Roman" w:ascii="Times New Roman"/>
                <w:b/>
                <w:spacing w:val="3"/>
                <w:sz w:val="20"/>
                <w:szCs w:val="20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3"/>
                <w:sz w:val="20"/>
                <w:szCs w:val="20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b/>
                <w:spacing w:val="3"/>
                <w:sz w:val="20"/>
                <w:szCs w:val="20"/>
              </w:rPr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esign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ereby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cer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total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rupe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  <w:u w:val="single" w:color="000000"/>
              </w:rPr>
              <w:t>                                                                       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_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rds)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[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lu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e]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bee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ded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cte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dit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Governm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has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not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been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aimed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shall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not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be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cla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med</w:t>
            </w:r>
            <w:r>
              <w:rPr>
                <w:rFonts w:cs="Times New Roman" w:hAnsi="Times New Roman" w:eastAsia="Times New Roman" w:ascii="Times New Roman"/>
                <w:b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any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statem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be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furni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hed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under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b-s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(3)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section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200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proviso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sub-sect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(3)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tion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206C.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This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also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certify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that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demand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outstanding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lineRule="exact" w:line="220"/>
              <w:ind w:left="102" w:right="23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under</w:t>
            </w:r>
            <w:r>
              <w:rPr>
                <w:rFonts w:cs="Times New Roman" w:hAnsi="Times New Roman" w:eastAsia="Times New Roman" w:ascii="Times New Roman"/>
                <w:b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ovisions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Chapter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-B</w:t>
            </w:r>
            <w:r>
              <w:rPr>
                <w:rFonts w:cs="Times New Roman" w:hAnsi="Times New Roman" w:eastAsia="Times New Roman" w:ascii="Times New Roman"/>
                <w:b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Times New Roman" w:hAnsi="Times New Roman" w:eastAsia="Times New Roman" w:ascii="Times New Roman"/>
                <w:b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Chapter</w:t>
            </w:r>
            <w:r>
              <w:rPr>
                <w:rFonts w:cs="Times New Roman" w:hAnsi="Times New Roman" w:eastAsia="Times New Roman" w:ascii="Times New Roman"/>
                <w:b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II-BB</w:t>
            </w:r>
            <w:r>
              <w:rPr>
                <w:rFonts w:cs="Times New Roman" w:hAnsi="Times New Roman" w:eastAsia="Times New Roman" w:ascii="Times New Roman"/>
                <w:b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me-tax</w:t>
            </w:r>
            <w:r>
              <w:rPr>
                <w:rFonts w:cs="Times New Roman" w:hAnsi="Times New Roman" w:eastAsia="Times New Roman" w:ascii="Times New Roman"/>
                <w:b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t,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1961.</w:t>
            </w:r>
            <w:r>
              <w:rPr>
                <w:rFonts w:cs="Times New Roman" w:hAnsi="Times New Roman" w:eastAsia="Times New Roman" w:ascii="Times New Roman"/>
                <w:b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fu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ther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certify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that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information</w:t>
            </w:r>
            <w:r>
              <w:rPr>
                <w:rFonts w:cs="Times New Roman" w:hAnsi="Times New Roman" w:eastAsia="Times New Roman" w:ascii="Times New Roman"/>
                <w:b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giv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above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Times New Roman" w:hAnsi="Times New Roman" w:eastAsia="Times New Roman" w:ascii="Times New Roman"/>
                <w:b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true,</w:t>
            </w:r>
            <w:r>
              <w:rPr>
                <w:rFonts w:cs="Times New Roman" w:hAnsi="Times New Roman" w:eastAsia="Times New Roman" w:ascii="Times New Roman"/>
                <w:b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mplete</w:t>
            </w:r>
            <w:r>
              <w:rPr>
                <w:rFonts w:cs="Times New Roman" w:hAnsi="Times New Roman" w:eastAsia="Times New Roman" w:ascii="Times New Roman"/>
                <w:b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Times New Roman" w:hAnsi="Times New Roman" w:eastAsia="Times New Roman" w:ascii="Times New Roman"/>
                <w:b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corr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cs="Times New Roman" w:hAnsi="Times New Roman" w:eastAsia="Times New Roman" w:ascii="Times New Roman"/>
                <w:b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Times New Roman" w:hAnsi="Times New Roman" w:eastAsia="Times New Roman" w:ascii="Times New Roman"/>
                <w:b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both"/>
              <w:spacing w:lineRule="exact" w:line="220"/>
              <w:ind w:left="102" w:right="624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based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books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unt,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ument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relevant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atement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tax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posit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other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available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record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97" w:type="dxa"/>
            <w:gridSpan w:val="2"/>
            <w:vMerge w:val=""/>
            <w:tcBorders>
              <w:left w:val="single" w:sz="5" w:space="0" w:color="000000"/>
              <w:right w:val="nil" w:sz="6" w:space="0" w:color="auto"/>
            </w:tcBorders>
          </w:tcPr>
          <w:p/>
        </w:tc>
      </w:tr>
      <w:tr>
        <w:trPr>
          <w:trHeight w:val="230" w:hRule="exact"/>
        </w:trPr>
        <w:tc>
          <w:tcPr>
            <w:tcW w:w="15390" w:type="dxa"/>
            <w:gridSpan w:val="18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97" w:type="dxa"/>
            <w:gridSpan w:val="2"/>
            <w:vMerge w:val=""/>
            <w:tcBorders>
              <w:left w:val="single" w:sz="5" w:space="0" w:color="000000"/>
              <w:right w:val="nil" w:sz="6" w:space="0" w:color="auto"/>
            </w:tcBorders>
          </w:tcPr>
          <w:p/>
        </w:tc>
      </w:tr>
      <w:tr>
        <w:trPr>
          <w:trHeight w:val="230" w:hRule="exact"/>
        </w:trPr>
        <w:tc>
          <w:tcPr>
            <w:tcW w:w="15390" w:type="dxa"/>
            <w:gridSpan w:val="18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97" w:type="dxa"/>
            <w:gridSpan w:val="2"/>
            <w:vMerge w:val=""/>
            <w:tcBorders>
              <w:left w:val="single" w:sz="5" w:space="0" w:color="000000"/>
              <w:right w:val="nil" w:sz="6" w:space="0" w:color="auto"/>
            </w:tcBorders>
          </w:tcPr>
          <w:p/>
        </w:tc>
      </w:tr>
      <w:tr>
        <w:trPr>
          <w:trHeight w:val="230" w:hRule="exact"/>
        </w:trPr>
        <w:tc>
          <w:tcPr>
            <w:tcW w:w="15390" w:type="dxa"/>
            <w:gridSpan w:val="18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97" w:type="dxa"/>
            <w:gridSpan w:val="2"/>
            <w:vMerge w:val=""/>
            <w:tcBorders>
              <w:left w:val="single" w:sz="5" w:space="0" w:color="000000"/>
              <w:right w:val="nil" w:sz="6" w:space="0" w:color="auto"/>
            </w:tcBorders>
          </w:tcPr>
          <w:p/>
        </w:tc>
      </w:tr>
      <w:tr>
        <w:trPr>
          <w:trHeight w:val="230" w:hRule="exact"/>
        </w:trPr>
        <w:tc>
          <w:tcPr>
            <w:tcW w:w="15390" w:type="dxa"/>
            <w:gridSpan w:val="18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797" w:type="dxa"/>
            <w:gridSpan w:val="2"/>
            <w:vMerge w:val=""/>
            <w:tcBorders>
              <w:left w:val="single" w:sz="5" w:space="0" w:color="000000"/>
              <w:right w:val="nil" w:sz="6" w:space="0" w:color="auto"/>
            </w:tcBorders>
          </w:tcPr>
          <w:p/>
        </w:tc>
      </w:tr>
      <w:tr>
        <w:trPr>
          <w:trHeight w:val="231" w:hRule="exact"/>
        </w:trPr>
        <w:tc>
          <w:tcPr>
            <w:tcW w:w="15390" w:type="dxa"/>
            <w:gridSpan w:val="18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7" w:type="dxa"/>
            <w:gridSpan w:val="2"/>
            <w:vMerge w:val=""/>
            <w:tcBorders>
              <w:left w:val="single" w:sz="5" w:space="0" w:color="000000"/>
              <w:right w:val="nil" w:sz="6" w:space="0" w:color="auto"/>
            </w:tcBorders>
          </w:tcPr>
          <w:p/>
        </w:tc>
      </w:tr>
      <w:tr>
        <w:trPr>
          <w:trHeight w:val="470" w:hRule="exact"/>
        </w:trPr>
        <w:tc>
          <w:tcPr>
            <w:tcW w:w="9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2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Place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73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6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240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9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83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(Signature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person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responsi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deducti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97" w:type="dxa"/>
            <w:gridSpan w:val="2"/>
            <w:vMerge w:val=""/>
            <w:tcBorders>
              <w:left w:val="single" w:sz="5" w:space="0" w:color="000000"/>
              <w:right w:val="nil" w:sz="6" w:space="0" w:color="auto"/>
            </w:tcBorders>
          </w:tcPr>
          <w:p/>
        </w:tc>
      </w:tr>
      <w:tr>
        <w:trPr>
          <w:trHeight w:val="240" w:hRule="exact"/>
        </w:trPr>
        <w:tc>
          <w:tcPr>
            <w:tcW w:w="91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73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/>
        </w:tc>
        <w:tc>
          <w:tcPr>
            <w:tcW w:w="12240" w:type="dxa"/>
            <w:gridSpan w:val="13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97" w:type="dxa"/>
            <w:gridSpan w:val="2"/>
            <w:vMerge w:val=""/>
            <w:tcBorders>
              <w:left w:val="single" w:sz="5" w:space="0" w:color="000000"/>
              <w:right w:val="nil" w:sz="6" w:space="0" w:color="auto"/>
            </w:tcBorders>
          </w:tcPr>
          <w:p/>
        </w:tc>
      </w:tr>
      <w:tr>
        <w:trPr>
          <w:trHeight w:val="700" w:hRule="exact"/>
        </w:trPr>
        <w:tc>
          <w:tcPr>
            <w:tcW w:w="918" w:type="dxa"/>
            <w:gridSpan w:val="2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36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73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162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24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Ful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me: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  <w:u w:val="single" w:color="000000"/>
              </w:rPr>
              <w:t>                                                            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.”;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97" w:type="dxa"/>
            <w:gridSpan w:val="2"/>
            <w:vMerge w:val=""/>
            <w:tcBorders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pgSz w:w="16840" w:h="11920" w:orient="landscape"/>
          <w:pgMar w:top="540" w:bottom="280" w:left="420" w:right="0"/>
        </w:sectPr>
      </w:pP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Lucida Sans" w:hAnsi="Lucida Sans" w:eastAsia="Lucida Sans" w:ascii="Lucida Sans"/>
          <w:sz w:val="24"/>
          <w:szCs w:val="24"/>
        </w:rPr>
        <w:jc w:val="left"/>
        <w:spacing w:before="28" w:lineRule="auto" w:line="310"/>
        <w:ind w:left="100" w:right="71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i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b/>
          <w:i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i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i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QB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een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i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2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,</w:t>
      </w:r>
      <w:r>
        <w:rPr>
          <w:rFonts w:cs="Lucida Sans" w:hAnsi="Lucida Sans" w:eastAsia="Lucida Sans" w:ascii="Lucida Sans"/>
          <w:i/>
          <w:spacing w:val="0"/>
          <w:w w:val="100"/>
          <w:sz w:val="24"/>
          <w:szCs w:val="24"/>
        </w:rPr>
        <w:t>—</w:t>
      </w:r>
      <w:r>
        <w:rPr>
          <w:rFonts w:cs="Lucida Sans" w:hAnsi="Lucida Sans" w:eastAsia="Lucida Sans" w:ascii="Lucida Sans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4" w:lineRule="auto" w:line="338"/>
        <w:ind w:left="186" w:right="2253"/>
      </w:pP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cc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i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8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cc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mn</w:t>
      </w:r>
      <w:r>
        <w:rPr>
          <w:rFonts w:cs="Times New Roman" w:hAnsi="Times New Roman" w:eastAsia="Times New Roman" w:ascii="Times New Roman"/>
          <w:i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mn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"/>
        <w:ind w:left="196"/>
      </w:pP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c)</w:t>
      </w:r>
      <w:r>
        <w:rPr>
          <w:rFonts w:cs="Times New Roman" w:hAnsi="Times New Roman" w:eastAsia="Times New Roman" w:ascii="Times New Roman"/>
          <w:i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mn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ece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ev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eme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eme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"/>
        <w:ind w:left="580"/>
      </w:pP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sectPr>
      <w:pgSz w:w="15840" w:h="12240" w:orient="landscape"/>
      <w:pgMar w:top="1120" w:bottom="280" w:left="1340" w:right="13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